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EC" w:rsidRPr="006E122A" w:rsidRDefault="00AA48EC" w:rsidP="006E122A">
      <w:pPr>
        <w:pStyle w:val="Tekstpodstawowywcity3"/>
        <w:ind w:left="0"/>
        <w:rPr>
          <w:sz w:val="20"/>
        </w:rPr>
      </w:pPr>
      <w:bookmarkStart w:id="0" w:name="_GoBack"/>
      <w:bookmarkEnd w:id="0"/>
    </w:p>
    <w:p w:rsidR="00D722A9" w:rsidRPr="006E122A" w:rsidRDefault="006E122A" w:rsidP="002954F1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 w:rsidR="007207C9">
        <w:rPr>
          <w:b/>
          <w:sz w:val="22"/>
          <w:szCs w:val="22"/>
          <w:u w:val="single"/>
        </w:rPr>
        <w:t>Nr 2</w:t>
      </w:r>
      <w:r w:rsidR="002954F1">
        <w:rPr>
          <w:b/>
          <w:sz w:val="22"/>
          <w:szCs w:val="22"/>
          <w:u w:val="single"/>
        </w:rPr>
        <w:t xml:space="preserve"> do SIWZ</w:t>
      </w:r>
    </w:p>
    <w:p w:rsidR="00ED5ECA" w:rsidRDefault="00ED5ECA" w:rsidP="00507627">
      <w:pPr>
        <w:rPr>
          <w:sz w:val="22"/>
          <w:szCs w:val="22"/>
        </w:rPr>
      </w:pPr>
    </w:p>
    <w:p w:rsidR="00236387" w:rsidRPr="00A058AD" w:rsidRDefault="00236387" w:rsidP="00236387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236387" w:rsidRPr="00A058AD" w:rsidRDefault="00960955" w:rsidP="00236387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36387" w:rsidRPr="00A058AD">
        <w:rPr>
          <w:rFonts w:ascii="Arial" w:hAnsi="Arial" w:cs="Arial"/>
          <w:sz w:val="20"/>
        </w:rPr>
        <w:t>………………………………</w:t>
      </w:r>
      <w:r w:rsidR="00236387"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36387" w:rsidRPr="003D272A" w:rsidRDefault="00236387" w:rsidP="00236387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236387" w:rsidRPr="00A058AD" w:rsidRDefault="00236387" w:rsidP="00236387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36387" w:rsidRPr="009375EB" w:rsidRDefault="00236387" w:rsidP="00236387">
      <w:pPr>
        <w:rPr>
          <w:rFonts w:ascii="Arial" w:hAnsi="Arial" w:cs="Arial"/>
        </w:rPr>
      </w:pP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254B87">
        <w:rPr>
          <w:b/>
          <w:sz w:val="22"/>
          <w:szCs w:val="22"/>
        </w:rPr>
        <w:t>Pzp</w:t>
      </w:r>
      <w:proofErr w:type="spellEnd"/>
      <w:r w:rsidRPr="00254B87">
        <w:rPr>
          <w:b/>
          <w:sz w:val="22"/>
          <w:szCs w:val="22"/>
        </w:rPr>
        <w:t xml:space="preserve">), </w:t>
      </w:r>
    </w:p>
    <w:p w:rsidR="002363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:rsidR="00254B87" w:rsidRPr="00254B87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:rsidR="00254B87" w:rsidRPr="00903FA6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:rsidR="00254B87" w:rsidRPr="009D75AD" w:rsidRDefault="00254B87" w:rsidP="006F53D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236387" w:rsidRPr="00DB359A" w:rsidRDefault="00236387" w:rsidP="006F53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492B1E">
        <w:rPr>
          <w:b/>
          <w:sz w:val="22"/>
          <w:szCs w:val="22"/>
        </w:rPr>
        <w:t>Dostawa artykułów biurowych, papieru ksero</w:t>
      </w:r>
      <w:r w:rsidR="003B146D">
        <w:rPr>
          <w:b/>
          <w:sz w:val="22"/>
          <w:szCs w:val="22"/>
        </w:rPr>
        <w:t xml:space="preserve">graficznego oraz </w:t>
      </w:r>
      <w:r w:rsidR="00492B1E">
        <w:rPr>
          <w:b/>
          <w:sz w:val="22"/>
          <w:szCs w:val="22"/>
        </w:rPr>
        <w:t>materiałów eksploatacyjnych do drukarek dla Świętokrzyskiej Wojewódzkiej Komendy OHP w ramach</w:t>
      </w:r>
      <w:r w:rsidR="009D75AD">
        <w:rPr>
          <w:b/>
          <w:sz w:val="22"/>
          <w:szCs w:val="22"/>
        </w:rPr>
        <w:t xml:space="preserve"> projektu </w:t>
      </w:r>
      <w:r w:rsidR="006F53DE">
        <w:rPr>
          <w:b/>
          <w:sz w:val="22"/>
          <w:szCs w:val="22"/>
        </w:rPr>
        <w:t>Od szkolenia do zatrudnienia</w:t>
      </w:r>
      <w:r w:rsidR="009D75AD">
        <w:rPr>
          <w:b/>
          <w:sz w:val="22"/>
          <w:szCs w:val="22"/>
        </w:rPr>
        <w:t xml:space="preserve"> – YEI realizowanego </w:t>
      </w:r>
      <w:r w:rsidR="00492B1E">
        <w:rPr>
          <w:b/>
          <w:sz w:val="22"/>
          <w:szCs w:val="22"/>
        </w:rPr>
        <w:t>z</w:t>
      </w:r>
      <w:r w:rsidR="009D75AD">
        <w:rPr>
          <w:b/>
          <w:sz w:val="22"/>
          <w:szCs w:val="22"/>
        </w:rPr>
        <w:t xml:space="preserve"> </w:t>
      </w:r>
      <w:r w:rsidR="009615F9">
        <w:rPr>
          <w:b/>
          <w:sz w:val="22"/>
          <w:szCs w:val="22"/>
        </w:rPr>
        <w:t xml:space="preserve">Inicjatywy na rzecz zatrudnienia ludzi młodych </w:t>
      </w:r>
      <w:r w:rsidR="009D75AD">
        <w:rPr>
          <w:b/>
          <w:sz w:val="22"/>
          <w:szCs w:val="22"/>
        </w:rPr>
        <w:t>Programu Operacyjnego Wiedza Edukacja Rozwój</w:t>
      </w:r>
      <w:r>
        <w:rPr>
          <w:b/>
          <w:sz w:val="22"/>
          <w:szCs w:val="22"/>
        </w:rPr>
        <w:t>,</w:t>
      </w:r>
      <w:r w:rsidR="006F53DE"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 w:rsidR="006F53DE"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 w:rsidR="006F53DE"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 w:rsidR="006F53DE"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 w:rsidR="006F53DE"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 w:rsidR="006F53DE">
        <w:rPr>
          <w:sz w:val="22"/>
          <w:szCs w:val="22"/>
        </w:rPr>
        <w:t xml:space="preserve"> na pod</w:t>
      </w:r>
      <w:r w:rsidR="00960955">
        <w:rPr>
          <w:sz w:val="22"/>
          <w:szCs w:val="22"/>
        </w:rPr>
        <w:t>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:rsidR="00236387" w:rsidRPr="00CC6896" w:rsidRDefault="00236387" w:rsidP="006F53DE">
      <w:pPr>
        <w:spacing w:line="276" w:lineRule="auto"/>
        <w:jc w:val="both"/>
        <w:rPr>
          <w:rFonts w:ascii="Arial" w:hAnsi="Arial" w:cs="Arial"/>
        </w:rPr>
      </w:pPr>
    </w:p>
    <w:p w:rsidR="00236387" w:rsidRPr="00903FA6" w:rsidRDefault="00236387" w:rsidP="006F53DE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:rsidR="00236387" w:rsidRPr="00CA558C" w:rsidRDefault="00236387" w:rsidP="006F53D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 w:rsidR="006F53DE">
        <w:rPr>
          <w:sz w:val="22"/>
          <w:szCs w:val="22"/>
        </w:rPr>
        <w:t xml:space="preserve">stawie </w:t>
      </w:r>
      <w:r w:rsidR="006F53DE"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</w:t>
      </w:r>
      <w:proofErr w:type="spellStart"/>
      <w:r w:rsidRPr="00CA558C">
        <w:rPr>
          <w:sz w:val="22"/>
          <w:szCs w:val="22"/>
        </w:rPr>
        <w:t>Pzp</w:t>
      </w:r>
      <w:proofErr w:type="spellEnd"/>
      <w:r w:rsidRPr="00CA558C">
        <w:rPr>
          <w:sz w:val="22"/>
          <w:szCs w:val="22"/>
        </w:rPr>
        <w:t>.</w:t>
      </w:r>
    </w:p>
    <w:p w:rsidR="00236387" w:rsidRPr="00CA558C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:rsidR="00236387" w:rsidRPr="00CA558C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:rsidR="00236387" w:rsidRPr="00307A36" w:rsidRDefault="00236387" w:rsidP="006F53DE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</w:t>
      </w:r>
      <w:r w:rsidRPr="00DB359A">
        <w:rPr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DB359A">
        <w:rPr>
          <w:i/>
          <w:sz w:val="22"/>
          <w:szCs w:val="22"/>
        </w:rPr>
        <w:t>Pzp</w:t>
      </w:r>
      <w:proofErr w:type="spellEnd"/>
      <w:r w:rsidRPr="00DB359A">
        <w:rPr>
          <w:i/>
          <w:sz w:val="22"/>
          <w:szCs w:val="22"/>
        </w:rPr>
        <w:t>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DB359A">
        <w:rPr>
          <w:sz w:val="22"/>
          <w:szCs w:val="22"/>
        </w:rPr>
        <w:t>Pzp</w:t>
      </w:r>
      <w:proofErr w:type="spellEnd"/>
      <w:r w:rsidRPr="00DB359A">
        <w:rPr>
          <w:sz w:val="22"/>
          <w:szCs w:val="22"/>
        </w:rPr>
        <w:t xml:space="preserve"> podjąłem następujące środki naprawcze: ………………………………</w:t>
      </w:r>
      <w:r w:rsidR="00960955">
        <w:rPr>
          <w:sz w:val="22"/>
          <w:szCs w:val="22"/>
        </w:rPr>
        <w:t>…………………………………………………………………………</w:t>
      </w:r>
    </w:p>
    <w:p w:rsidR="00236387" w:rsidRPr="00DB359A" w:rsidRDefault="00960955" w:rsidP="006F53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236387" w:rsidRPr="00DB359A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lastRenderedPageBreak/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PODMIOTU, NA KTÓREGO ZASOBY POWOŁUJE SIĘ WYKONAWCA:</w:t>
      </w:r>
    </w:p>
    <w:p w:rsidR="00236387" w:rsidRPr="00903FA6" w:rsidRDefault="00236387" w:rsidP="006F53DE">
      <w:pPr>
        <w:spacing w:line="276" w:lineRule="auto"/>
        <w:jc w:val="both"/>
        <w:rPr>
          <w:b/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</w:t>
      </w:r>
      <w:proofErr w:type="spellStart"/>
      <w:r w:rsidRPr="00903FA6">
        <w:rPr>
          <w:sz w:val="22"/>
          <w:szCs w:val="22"/>
        </w:rPr>
        <w:t>ych</w:t>
      </w:r>
      <w:proofErr w:type="spellEnd"/>
      <w:r w:rsidRPr="00903FA6">
        <w:rPr>
          <w:sz w:val="22"/>
          <w:szCs w:val="22"/>
        </w:rPr>
        <w:t xml:space="preserve"> zasoby powołuję</w:t>
      </w:r>
      <w:r w:rsidR="00903FA6">
        <w:rPr>
          <w:sz w:val="22"/>
          <w:szCs w:val="22"/>
        </w:rPr>
        <w:t xml:space="preserve"> się w niniejszym postępowaniu,</w:t>
      </w:r>
      <w:r w:rsidR="00960955">
        <w:rPr>
          <w:sz w:val="22"/>
          <w:szCs w:val="22"/>
        </w:rPr>
        <w:t xml:space="preserve"> </w:t>
      </w:r>
      <w:r w:rsidR="00903FA6">
        <w:rPr>
          <w:sz w:val="22"/>
          <w:szCs w:val="22"/>
        </w:rPr>
        <w:t>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3FA6">
        <w:rPr>
          <w:i/>
          <w:sz w:val="22"/>
          <w:szCs w:val="22"/>
        </w:rPr>
        <w:t>CEiDG</w:t>
      </w:r>
      <w:proofErr w:type="spellEnd"/>
      <w:r w:rsidRPr="00903FA6">
        <w:rPr>
          <w:i/>
          <w:sz w:val="22"/>
          <w:szCs w:val="22"/>
        </w:rPr>
        <w:t xml:space="preserve">) </w:t>
      </w:r>
      <w:r w:rsidRPr="00903FA6">
        <w:rPr>
          <w:sz w:val="22"/>
          <w:szCs w:val="22"/>
        </w:rPr>
        <w:t>nie podlega/ją wykluczeniu z postępowania o udzielenie zamówienia.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60955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BF40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 w:rsidR="00254B87">
        <w:rPr>
          <w:sz w:val="22"/>
          <w:szCs w:val="22"/>
        </w:rPr>
        <w:t>o/</w:t>
      </w:r>
      <w:proofErr w:type="spellStart"/>
      <w:r w:rsidR="00254B87">
        <w:rPr>
          <w:sz w:val="22"/>
          <w:szCs w:val="22"/>
        </w:rPr>
        <w:t>ych</w:t>
      </w:r>
      <w:proofErr w:type="spellEnd"/>
      <w:r w:rsidR="00254B87">
        <w:rPr>
          <w:sz w:val="22"/>
          <w:szCs w:val="22"/>
        </w:rPr>
        <w:t xml:space="preserve"> podmiotu/ów: …………</w:t>
      </w:r>
      <w:r w:rsidRPr="00903FA6">
        <w:rPr>
          <w:sz w:val="22"/>
          <w:szCs w:val="22"/>
        </w:rPr>
        <w:t>…………………………………….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 w:rsidR="00254B87"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:rsidR="00236387" w:rsidRPr="00960955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236387" w:rsidRPr="00903FA6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:rsidR="00DF48F4" w:rsidRPr="00960955" w:rsidRDefault="00960955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540779" w:rsidRDefault="00540779" w:rsidP="00E05137">
      <w:pPr>
        <w:rPr>
          <w:sz w:val="22"/>
          <w:szCs w:val="22"/>
        </w:rPr>
      </w:pPr>
    </w:p>
    <w:sectPr w:rsidR="00540779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89" w:rsidRDefault="00072A89" w:rsidP="001F2C10">
      <w:r>
        <w:separator/>
      </w:r>
    </w:p>
  </w:endnote>
  <w:endnote w:type="continuationSeparator" w:id="0">
    <w:p w:rsidR="00072A89" w:rsidRDefault="00072A89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A4" w:rsidRPr="00A77B83" w:rsidRDefault="003B0EA4" w:rsidP="003B0EA4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3B0EA4" w:rsidRPr="00A77B83" w:rsidRDefault="003B0EA4" w:rsidP="003B0EA4">
    <w:pPr>
      <w:pStyle w:val="Stopka"/>
      <w:rPr>
        <w:sz w:val="18"/>
      </w:rPr>
    </w:pPr>
  </w:p>
  <w:p w:rsidR="003B0EA4" w:rsidRDefault="003B0E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89" w:rsidRDefault="00072A89" w:rsidP="001F2C10">
      <w:r>
        <w:separator/>
      </w:r>
    </w:p>
  </w:footnote>
  <w:footnote w:type="continuationSeparator" w:id="0">
    <w:p w:rsidR="00072A89" w:rsidRDefault="00072A89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50" w:rsidRDefault="003B0EA4">
    <w:pPr>
      <w:pStyle w:val="Nagwek"/>
    </w:pPr>
    <w:r>
      <w:rPr>
        <w:noProof/>
      </w:rPr>
      <w:drawing>
        <wp:inline distT="0" distB="0" distL="0" distR="0" wp14:anchorId="2FDB2CF0" wp14:editId="0657C8D6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2A89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0EA4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19DC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61058E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D3FCF-095B-4C87-ABD8-D5653886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3627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2018-07-03T10:09:00Z</cp:lastPrinted>
  <dcterms:created xsi:type="dcterms:W3CDTF">2018-07-05T07:20:00Z</dcterms:created>
  <dcterms:modified xsi:type="dcterms:W3CDTF">2019-06-11T08:22:00Z</dcterms:modified>
</cp:coreProperties>
</file>